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50380" w14:textId="57F5F782" w:rsidR="0049566A" w:rsidRPr="009F517B" w:rsidRDefault="0049566A" w:rsidP="0049566A">
      <w:pPr>
        <w:ind w:right="62"/>
        <w:jc w:val="center"/>
        <w:rPr>
          <w:b/>
          <w:bCs/>
          <w:sz w:val="28"/>
          <w:szCs w:val="28"/>
          <w:lang w:val="id-ID"/>
        </w:rPr>
      </w:pPr>
      <w:r w:rsidRPr="009F517B">
        <w:rPr>
          <w:b/>
          <w:bCs/>
          <w:sz w:val="28"/>
          <w:szCs w:val="28"/>
        </w:rPr>
        <w:t>SURAT PERNYATAAN</w:t>
      </w:r>
      <w:r w:rsidR="009F517B" w:rsidRPr="009F517B">
        <w:rPr>
          <w:b/>
          <w:bCs/>
          <w:sz w:val="28"/>
          <w:szCs w:val="28"/>
          <w:lang w:val="id-ID"/>
        </w:rPr>
        <w:t xml:space="preserve"> PROTOKOL KESEHATAN</w:t>
      </w:r>
    </w:p>
    <w:p w14:paraId="69741A64" w14:textId="6BF288E1" w:rsidR="0049566A" w:rsidRPr="009F517B" w:rsidRDefault="009F517B" w:rsidP="0049566A">
      <w:pPr>
        <w:spacing w:before="2"/>
        <w:ind w:right="62"/>
        <w:jc w:val="center"/>
        <w:rPr>
          <w:b/>
          <w:bCs/>
          <w:sz w:val="28"/>
          <w:szCs w:val="28"/>
        </w:rPr>
      </w:pPr>
      <w:r w:rsidRPr="009F517B">
        <w:rPr>
          <w:b/>
          <w:bCs/>
          <w:i/>
          <w:iCs/>
          <w:color w:val="000000"/>
          <w:sz w:val="28"/>
          <w:szCs w:val="28"/>
          <w:lang w:eastAsia="id-ID"/>
        </w:rPr>
        <w:t>Health Protocol</w:t>
      </w:r>
      <w:r w:rsidRPr="009F517B">
        <w:rPr>
          <w:b/>
          <w:bCs/>
          <w:color w:val="000000"/>
          <w:sz w:val="24"/>
          <w:szCs w:val="24"/>
          <w:lang w:eastAsia="id-ID"/>
        </w:rPr>
        <w:t xml:space="preserve"> </w:t>
      </w:r>
      <w:r w:rsidR="0049566A" w:rsidRPr="009F517B">
        <w:rPr>
          <w:b/>
          <w:bCs/>
          <w:i/>
          <w:sz w:val="28"/>
          <w:szCs w:val="28"/>
        </w:rPr>
        <w:t>Statement Letter</w:t>
      </w:r>
    </w:p>
    <w:p w14:paraId="262566D1" w14:textId="77777777" w:rsidR="0049566A" w:rsidRPr="0049566A" w:rsidRDefault="0049566A" w:rsidP="0049566A">
      <w:pPr>
        <w:spacing w:before="16" w:line="260" w:lineRule="exact"/>
        <w:ind w:right="62"/>
        <w:rPr>
          <w:sz w:val="28"/>
          <w:szCs w:val="28"/>
        </w:rPr>
      </w:pPr>
    </w:p>
    <w:p w14:paraId="03E61667" w14:textId="77777777" w:rsidR="0049566A" w:rsidRDefault="0049566A" w:rsidP="0049566A">
      <w:pPr>
        <w:ind w:left="110"/>
        <w:rPr>
          <w:sz w:val="24"/>
          <w:szCs w:val="24"/>
        </w:rPr>
      </w:pPr>
    </w:p>
    <w:p w14:paraId="2CF622EB" w14:textId="7CBF95BF" w:rsidR="0049566A" w:rsidRDefault="0049566A" w:rsidP="0049566A">
      <w:pPr>
        <w:ind w:left="110"/>
        <w:rPr>
          <w:sz w:val="24"/>
          <w:szCs w:val="24"/>
        </w:rPr>
      </w:pPr>
      <w:r>
        <w:rPr>
          <w:sz w:val="24"/>
          <w:szCs w:val="24"/>
        </w:rPr>
        <w:t>Saya yang bertanda tangan di</w:t>
      </w:r>
      <w:r w:rsidR="00E1671C">
        <w:rPr>
          <w:sz w:val="24"/>
          <w:szCs w:val="24"/>
          <w:lang w:val="id-ID"/>
        </w:rPr>
        <w:t xml:space="preserve"> </w:t>
      </w:r>
      <w:r>
        <w:rPr>
          <w:sz w:val="24"/>
          <w:szCs w:val="24"/>
        </w:rPr>
        <w:t>bawah ini:</w:t>
      </w:r>
    </w:p>
    <w:p w14:paraId="79A65F5E" w14:textId="77777777" w:rsidR="0049566A" w:rsidRDefault="0049566A" w:rsidP="0049566A">
      <w:pPr>
        <w:spacing w:line="260" w:lineRule="exact"/>
        <w:ind w:left="110"/>
        <w:rPr>
          <w:sz w:val="24"/>
          <w:szCs w:val="24"/>
        </w:rPr>
      </w:pPr>
      <w:r>
        <w:rPr>
          <w:i/>
          <w:sz w:val="24"/>
          <w:szCs w:val="24"/>
        </w:rPr>
        <w:t>I, the undersigned below</w:t>
      </w:r>
    </w:p>
    <w:p w14:paraId="7EA59CB8" w14:textId="77777777" w:rsidR="0049566A" w:rsidRDefault="0049566A" w:rsidP="0049566A">
      <w:pPr>
        <w:spacing w:before="16" w:line="260" w:lineRule="exact"/>
        <w:rPr>
          <w:sz w:val="26"/>
          <w:szCs w:val="26"/>
        </w:rPr>
      </w:pPr>
    </w:p>
    <w:p w14:paraId="327A3D8C" w14:textId="2518F1A5" w:rsidR="0049566A" w:rsidRDefault="0049566A" w:rsidP="0049566A">
      <w:pPr>
        <w:ind w:left="110"/>
        <w:rPr>
          <w:sz w:val="24"/>
          <w:szCs w:val="24"/>
        </w:rPr>
      </w:pPr>
      <w:r>
        <w:rPr>
          <w:sz w:val="24"/>
          <w:szCs w:val="24"/>
        </w:rPr>
        <w:t>Nama</w:t>
      </w:r>
      <w:r w:rsidR="00F131D7">
        <w:rPr>
          <w:sz w:val="24"/>
          <w:szCs w:val="24"/>
        </w:rPr>
        <w:tab/>
      </w:r>
      <w:r w:rsidR="00F131D7">
        <w:rPr>
          <w:sz w:val="24"/>
          <w:szCs w:val="24"/>
        </w:rPr>
        <w:tab/>
      </w:r>
      <w:r w:rsidR="00F131D7">
        <w:rPr>
          <w:sz w:val="24"/>
          <w:szCs w:val="24"/>
        </w:rPr>
        <w:tab/>
      </w:r>
      <w:r w:rsidR="00F131D7">
        <w:rPr>
          <w:sz w:val="24"/>
          <w:szCs w:val="24"/>
        </w:rPr>
        <w:tab/>
      </w:r>
      <w:r>
        <w:rPr>
          <w:sz w:val="24"/>
          <w:szCs w:val="24"/>
        </w:rPr>
        <w:t>:</w:t>
      </w:r>
    </w:p>
    <w:p w14:paraId="169803B2" w14:textId="77777777" w:rsidR="0049566A" w:rsidRDefault="0049566A" w:rsidP="0049566A">
      <w:pPr>
        <w:spacing w:before="2"/>
        <w:ind w:left="110"/>
        <w:rPr>
          <w:sz w:val="24"/>
          <w:szCs w:val="24"/>
        </w:rPr>
      </w:pPr>
      <w:r>
        <w:rPr>
          <w:i/>
          <w:sz w:val="24"/>
          <w:szCs w:val="24"/>
        </w:rPr>
        <w:t>Name</w:t>
      </w:r>
    </w:p>
    <w:p w14:paraId="60D2835A" w14:textId="77777777" w:rsidR="0049566A" w:rsidRDefault="0049566A" w:rsidP="0049566A">
      <w:pPr>
        <w:spacing w:before="16" w:line="260" w:lineRule="exact"/>
        <w:rPr>
          <w:sz w:val="26"/>
          <w:szCs w:val="26"/>
        </w:rPr>
      </w:pPr>
    </w:p>
    <w:p w14:paraId="0705FCAC" w14:textId="79ECD163" w:rsidR="0049566A" w:rsidRDefault="0049566A" w:rsidP="0049566A">
      <w:pPr>
        <w:ind w:left="110"/>
        <w:rPr>
          <w:sz w:val="24"/>
          <w:szCs w:val="24"/>
        </w:rPr>
      </w:pPr>
      <w:r>
        <w:rPr>
          <w:sz w:val="24"/>
          <w:szCs w:val="24"/>
        </w:rPr>
        <w:t>Tempat dan Tanggal Lahir</w:t>
      </w:r>
      <w:r w:rsidR="00F131D7">
        <w:rPr>
          <w:sz w:val="24"/>
          <w:szCs w:val="24"/>
        </w:rPr>
        <w:tab/>
      </w:r>
      <w:r>
        <w:rPr>
          <w:sz w:val="24"/>
          <w:szCs w:val="24"/>
        </w:rPr>
        <w:t>:</w:t>
      </w:r>
    </w:p>
    <w:p w14:paraId="0BBB1852" w14:textId="77777777" w:rsidR="0049566A" w:rsidRDefault="0049566A" w:rsidP="0049566A">
      <w:pPr>
        <w:spacing w:line="260" w:lineRule="exact"/>
        <w:ind w:left="110"/>
        <w:rPr>
          <w:sz w:val="24"/>
          <w:szCs w:val="24"/>
        </w:rPr>
      </w:pPr>
      <w:r>
        <w:rPr>
          <w:i/>
          <w:sz w:val="24"/>
          <w:szCs w:val="24"/>
        </w:rPr>
        <w:t>Place and date of birth</w:t>
      </w:r>
    </w:p>
    <w:p w14:paraId="23A0C05B" w14:textId="77777777" w:rsidR="0049566A" w:rsidRDefault="0049566A" w:rsidP="0049566A">
      <w:pPr>
        <w:spacing w:before="16" w:line="260" w:lineRule="exact"/>
        <w:rPr>
          <w:sz w:val="26"/>
          <w:szCs w:val="26"/>
        </w:rPr>
      </w:pPr>
    </w:p>
    <w:p w14:paraId="6900303C" w14:textId="15443689" w:rsidR="0049566A" w:rsidRDefault="0049566A" w:rsidP="0049566A">
      <w:pPr>
        <w:ind w:left="110"/>
        <w:rPr>
          <w:sz w:val="24"/>
          <w:szCs w:val="24"/>
        </w:rPr>
      </w:pPr>
      <w:r>
        <w:rPr>
          <w:sz w:val="24"/>
          <w:szCs w:val="24"/>
        </w:rPr>
        <w:t>Passport No.</w:t>
      </w:r>
      <w:r w:rsidR="00F131D7">
        <w:rPr>
          <w:sz w:val="24"/>
          <w:szCs w:val="24"/>
        </w:rPr>
        <w:tab/>
      </w:r>
      <w:r w:rsidR="00F131D7">
        <w:rPr>
          <w:sz w:val="24"/>
          <w:szCs w:val="24"/>
        </w:rPr>
        <w:tab/>
      </w:r>
      <w:r w:rsidR="00F131D7">
        <w:rPr>
          <w:sz w:val="24"/>
          <w:szCs w:val="24"/>
        </w:rPr>
        <w:tab/>
      </w:r>
      <w:r>
        <w:rPr>
          <w:sz w:val="24"/>
          <w:szCs w:val="24"/>
        </w:rPr>
        <w:t>:</w:t>
      </w:r>
    </w:p>
    <w:p w14:paraId="47474B15" w14:textId="77777777" w:rsidR="0049566A" w:rsidRDefault="0049566A" w:rsidP="0049566A">
      <w:pPr>
        <w:spacing w:before="2"/>
        <w:ind w:left="110"/>
        <w:rPr>
          <w:sz w:val="24"/>
          <w:szCs w:val="24"/>
        </w:rPr>
      </w:pPr>
      <w:r>
        <w:rPr>
          <w:i/>
          <w:sz w:val="24"/>
          <w:szCs w:val="24"/>
        </w:rPr>
        <w:t>No. Passport</w:t>
      </w:r>
    </w:p>
    <w:p w14:paraId="151843F1" w14:textId="77777777" w:rsidR="0049566A" w:rsidRDefault="0049566A" w:rsidP="0049566A">
      <w:pPr>
        <w:spacing w:before="16" w:line="260" w:lineRule="exact"/>
        <w:rPr>
          <w:sz w:val="26"/>
          <w:szCs w:val="26"/>
        </w:rPr>
      </w:pPr>
    </w:p>
    <w:p w14:paraId="5EF329D3" w14:textId="27603238" w:rsidR="0049566A" w:rsidRDefault="0049566A" w:rsidP="0049566A">
      <w:pPr>
        <w:ind w:left="110"/>
        <w:rPr>
          <w:sz w:val="24"/>
          <w:szCs w:val="24"/>
        </w:rPr>
      </w:pPr>
      <w:r>
        <w:rPr>
          <w:sz w:val="24"/>
          <w:szCs w:val="24"/>
        </w:rPr>
        <w:t>Kewarganegaraan</w:t>
      </w:r>
      <w:r w:rsidR="00F131D7">
        <w:rPr>
          <w:sz w:val="24"/>
          <w:szCs w:val="24"/>
        </w:rPr>
        <w:tab/>
      </w:r>
      <w:r w:rsidR="00F131D7">
        <w:rPr>
          <w:sz w:val="24"/>
          <w:szCs w:val="24"/>
        </w:rPr>
        <w:tab/>
      </w:r>
      <w:r>
        <w:rPr>
          <w:sz w:val="24"/>
          <w:szCs w:val="24"/>
        </w:rPr>
        <w:t>:</w:t>
      </w:r>
    </w:p>
    <w:p w14:paraId="3198631D" w14:textId="02DB3E95" w:rsidR="0049566A" w:rsidRPr="00467A70" w:rsidRDefault="00467A70" w:rsidP="0049566A">
      <w:pPr>
        <w:spacing w:line="260" w:lineRule="exact"/>
        <w:ind w:left="110"/>
        <w:rPr>
          <w:sz w:val="24"/>
          <w:szCs w:val="24"/>
          <w:lang w:val="id-ID"/>
        </w:rPr>
      </w:pPr>
      <w:r>
        <w:rPr>
          <w:i/>
          <w:sz w:val="24"/>
          <w:szCs w:val="24"/>
          <w:lang w:val="id-ID"/>
        </w:rPr>
        <w:t>Nationality</w:t>
      </w:r>
      <w:bookmarkStart w:id="0" w:name="_GoBack"/>
      <w:bookmarkEnd w:id="0"/>
    </w:p>
    <w:p w14:paraId="3E1F12BF" w14:textId="77777777" w:rsidR="0049566A" w:rsidRDefault="0049566A" w:rsidP="0049566A">
      <w:pPr>
        <w:spacing w:before="16" w:line="260" w:lineRule="exact"/>
        <w:rPr>
          <w:sz w:val="26"/>
          <w:szCs w:val="26"/>
        </w:rPr>
      </w:pPr>
    </w:p>
    <w:p w14:paraId="6B3E7F60" w14:textId="4E197E93" w:rsidR="0049566A" w:rsidRPr="00296F9A" w:rsidRDefault="0049566A" w:rsidP="0049566A">
      <w:pPr>
        <w:spacing w:before="29"/>
        <w:ind w:left="110" w:right="66"/>
        <w:jc w:val="both"/>
        <w:rPr>
          <w:sz w:val="24"/>
          <w:szCs w:val="24"/>
          <w:lang w:val="id-ID"/>
        </w:rPr>
      </w:pPr>
      <w:r>
        <w:rPr>
          <w:sz w:val="24"/>
          <w:szCs w:val="24"/>
        </w:rPr>
        <w:t>Dengan ini menyatakan bersedia untuk masuk karantina dan/atau perawatan dengan biaya sendiri di fasilitas karantina atau fasilitas pelayanan Kesehatan yang ditetapkan pemerintah apabila pemeriksaan PCR oleh Kesehatan Indonesia di pintu masuk negara memberikan hasil positif (+) atau terdapat gejala klinis COVID-19</w:t>
      </w:r>
      <w:r w:rsidR="00383E14">
        <w:rPr>
          <w:sz w:val="24"/>
          <w:szCs w:val="24"/>
          <w:lang w:val="id-ID"/>
        </w:rPr>
        <w:t>,</w:t>
      </w:r>
      <w:r>
        <w:rPr>
          <w:sz w:val="24"/>
          <w:szCs w:val="24"/>
        </w:rPr>
        <w:t xml:space="preserve"> sesuai proto</w:t>
      </w:r>
      <w:r w:rsidR="00296F9A">
        <w:rPr>
          <w:sz w:val="24"/>
          <w:szCs w:val="24"/>
          <w:lang w:val="id-ID"/>
        </w:rPr>
        <w:t>k</w:t>
      </w:r>
      <w:r>
        <w:rPr>
          <w:sz w:val="24"/>
          <w:szCs w:val="24"/>
        </w:rPr>
        <w:t>ol Kesehatan dan ketentuan peraturan perundang – undangan</w:t>
      </w:r>
      <w:r w:rsidR="00296F9A">
        <w:rPr>
          <w:sz w:val="24"/>
          <w:szCs w:val="24"/>
          <w:lang w:val="id-ID"/>
        </w:rPr>
        <w:t xml:space="preserve"> di Indonesia.</w:t>
      </w:r>
    </w:p>
    <w:p w14:paraId="57A970CC" w14:textId="77777777" w:rsidR="0049566A" w:rsidRDefault="0049566A" w:rsidP="0049566A">
      <w:pPr>
        <w:spacing w:before="16" w:line="260" w:lineRule="exact"/>
        <w:rPr>
          <w:sz w:val="26"/>
          <w:szCs w:val="26"/>
        </w:rPr>
      </w:pPr>
    </w:p>
    <w:p w14:paraId="1B356D3E" w14:textId="4319A465" w:rsidR="0049566A" w:rsidRDefault="0049566A" w:rsidP="0049566A">
      <w:pPr>
        <w:spacing w:line="260" w:lineRule="exact"/>
        <w:ind w:left="110" w:right="176"/>
        <w:rPr>
          <w:sz w:val="24"/>
          <w:szCs w:val="24"/>
        </w:rPr>
      </w:pPr>
      <w:r>
        <w:rPr>
          <w:i/>
          <w:sz w:val="24"/>
          <w:szCs w:val="24"/>
        </w:rPr>
        <w:t>I hereby state that, I am willing to quarantine and / or get treatment by my own expense for the quarantine facility or health service facility designated by government, if the result of the PCR examination by Indonesian Healthy Center gives positive at the entrance of the country or there are clinical symptoms of COVID-19</w:t>
      </w:r>
      <w:r w:rsidR="00383E14">
        <w:rPr>
          <w:i/>
          <w:sz w:val="24"/>
          <w:szCs w:val="24"/>
          <w:lang w:val="id-ID"/>
        </w:rPr>
        <w:t>,</w:t>
      </w:r>
      <w:r>
        <w:rPr>
          <w:i/>
          <w:sz w:val="24"/>
          <w:szCs w:val="24"/>
        </w:rPr>
        <w:t xml:space="preserve"> based on the protocol and health statutory provisions</w:t>
      </w:r>
      <w:r w:rsidR="00296F9A">
        <w:rPr>
          <w:i/>
          <w:sz w:val="24"/>
          <w:szCs w:val="24"/>
          <w:lang w:val="id-ID"/>
        </w:rPr>
        <w:t xml:space="preserve"> in Indonesia</w:t>
      </w:r>
      <w:r>
        <w:rPr>
          <w:i/>
          <w:sz w:val="24"/>
          <w:szCs w:val="24"/>
        </w:rPr>
        <w:t>.</w:t>
      </w:r>
    </w:p>
    <w:p w14:paraId="6BACA4A2" w14:textId="77777777" w:rsidR="0049566A" w:rsidRDefault="0049566A" w:rsidP="0049566A">
      <w:pPr>
        <w:spacing w:before="13" w:line="260" w:lineRule="exact"/>
        <w:rPr>
          <w:sz w:val="26"/>
          <w:szCs w:val="26"/>
        </w:rPr>
      </w:pPr>
    </w:p>
    <w:p w14:paraId="5934D522" w14:textId="77777777" w:rsidR="0049566A" w:rsidRDefault="0049566A" w:rsidP="0049566A">
      <w:pPr>
        <w:ind w:left="110"/>
        <w:rPr>
          <w:sz w:val="24"/>
          <w:szCs w:val="24"/>
        </w:rPr>
      </w:pPr>
      <w:r>
        <w:rPr>
          <w:sz w:val="24"/>
          <w:szCs w:val="24"/>
        </w:rPr>
        <w:t>Demikian surat pernyataan ini saya buat untuk dipergunakan sebagaimana mestinya.</w:t>
      </w:r>
    </w:p>
    <w:p w14:paraId="5AE163F9" w14:textId="77777777" w:rsidR="0049566A" w:rsidRDefault="0049566A" w:rsidP="0049566A">
      <w:pPr>
        <w:spacing w:before="16" w:line="260" w:lineRule="exact"/>
        <w:rPr>
          <w:sz w:val="26"/>
          <w:szCs w:val="26"/>
        </w:rPr>
      </w:pPr>
    </w:p>
    <w:p w14:paraId="13C53382" w14:textId="2394E555" w:rsidR="0049566A" w:rsidRDefault="0049566A" w:rsidP="0049566A">
      <w:pPr>
        <w:spacing w:line="260" w:lineRule="exact"/>
        <w:ind w:left="110"/>
        <w:rPr>
          <w:sz w:val="24"/>
          <w:szCs w:val="24"/>
        </w:rPr>
      </w:pPr>
      <w:r>
        <w:rPr>
          <w:noProof/>
        </w:rPr>
        <mc:AlternateContent>
          <mc:Choice Requires="wpg">
            <w:drawing>
              <wp:anchor distT="0" distB="0" distL="114300" distR="114300" simplePos="0" relativeHeight="251660800" behindDoc="1" locked="0" layoutInCell="1" allowOverlap="1" wp14:anchorId="139B3BE2" wp14:editId="7560F49B">
                <wp:simplePos x="0" y="0"/>
                <wp:positionH relativeFrom="page">
                  <wp:posOffset>1085850</wp:posOffset>
                </wp:positionH>
                <wp:positionV relativeFrom="paragraph">
                  <wp:posOffset>1913255</wp:posOffset>
                </wp:positionV>
                <wp:extent cx="1828800" cy="0"/>
                <wp:effectExtent l="9525" t="12065" r="952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0"/>
                          <a:chOff x="1710" y="3013"/>
                          <a:chExt cx="2880" cy="0"/>
                        </a:xfrm>
                      </wpg:grpSpPr>
                      <wps:wsp>
                        <wps:cNvPr id="2" name="Freeform 9"/>
                        <wps:cNvSpPr>
                          <a:spLocks/>
                        </wps:cNvSpPr>
                        <wps:spPr bwMode="auto">
                          <a:xfrm>
                            <a:off x="1710" y="3013"/>
                            <a:ext cx="2880" cy="0"/>
                          </a:xfrm>
                          <a:custGeom>
                            <a:avLst/>
                            <a:gdLst>
                              <a:gd name="T0" fmla="+- 0 1710 1710"/>
                              <a:gd name="T1" fmla="*/ T0 w 2880"/>
                              <a:gd name="T2" fmla="+- 0 4590 1710"/>
                              <a:gd name="T3" fmla="*/ T2 w 2880"/>
                            </a:gdLst>
                            <a:ahLst/>
                            <a:cxnLst>
                              <a:cxn ang="0">
                                <a:pos x="T1" y="0"/>
                              </a:cxn>
                              <a:cxn ang="0">
                                <a:pos x="T3" y="0"/>
                              </a:cxn>
                            </a:cxnLst>
                            <a:rect l="0" t="0" r="r" b="b"/>
                            <a:pathLst>
                              <a:path w="2880">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3FA3DC" id="Group 1" o:spid="_x0000_s1026" style="position:absolute;margin-left:85.5pt;margin-top:150.65pt;width:2in;height:0;z-index:-251655680;mso-position-horizontal-relative:page" coordorigin="1710,3013"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">
                <v:shape id="Freeform 9" o:spid="_x0000_s1027" style="position:absolute;left:1710;top:3013;width:2880;height:0;visibility:visible;mso-wrap-style:square;v-text-anchor:top" coordsize="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" path="m,l2880,e" filled="f" strokeweight=".58pt">
                  <v:path arrowok="t" o:connecttype="custom" o:connectlocs="0,0;2880,0" o:connectangles="0,0"/>
                </v:shape>
                <w10:wrap anchorx="page"/>
              </v:group>
            </w:pict>
          </mc:Fallback>
        </mc:AlternateContent>
      </w:r>
      <w:r>
        <w:rPr>
          <w:i/>
          <w:position w:val="-1"/>
          <w:sz w:val="24"/>
          <w:szCs w:val="24"/>
        </w:rPr>
        <w:t>I believe that the facts stated in the witness statement are true.</w:t>
      </w:r>
    </w:p>
    <w:p w14:paraId="0F55B2DC" w14:textId="77777777" w:rsidR="0049566A" w:rsidRDefault="0049566A" w:rsidP="0049566A">
      <w:pPr>
        <w:spacing w:before="8" w:line="120" w:lineRule="exact"/>
        <w:rPr>
          <w:sz w:val="13"/>
          <w:szCs w:val="13"/>
        </w:rPr>
      </w:pPr>
    </w:p>
    <w:p w14:paraId="65BB50FA" w14:textId="77777777" w:rsidR="0049566A" w:rsidRDefault="0049566A" w:rsidP="0049566A">
      <w:pPr>
        <w:spacing w:line="200" w:lineRule="exact"/>
      </w:pPr>
    </w:p>
    <w:p w14:paraId="5E1E635B" w14:textId="77777777" w:rsidR="0049566A" w:rsidRDefault="0049566A" w:rsidP="0049566A">
      <w:pPr>
        <w:spacing w:line="200" w:lineRule="exact"/>
      </w:pPr>
    </w:p>
    <w:p w14:paraId="4ED68069" w14:textId="77777777" w:rsidR="0049566A" w:rsidRDefault="0049566A" w:rsidP="0049566A">
      <w:pPr>
        <w:spacing w:line="200" w:lineRule="exact"/>
      </w:pPr>
    </w:p>
    <w:p w14:paraId="16091AA2" w14:textId="77777777" w:rsidR="0049566A" w:rsidRDefault="0049566A" w:rsidP="0049566A">
      <w:pPr>
        <w:spacing w:line="200" w:lineRule="exact"/>
      </w:pPr>
    </w:p>
    <w:p w14:paraId="764F6E33" w14:textId="77777777" w:rsidR="0049566A" w:rsidRPr="0049566A" w:rsidRDefault="0049566A" w:rsidP="0049566A">
      <w:pPr>
        <w:pStyle w:val="Title"/>
        <w:spacing w:line="276" w:lineRule="auto"/>
        <w:ind w:left="102"/>
        <w:rPr>
          <w:rFonts w:asciiTheme="minorHAnsi" w:hAnsiTheme="minorHAnsi" w:cstheme="minorHAnsi"/>
          <w:szCs w:val="24"/>
        </w:rPr>
      </w:pPr>
      <w:r w:rsidRPr="0049566A">
        <w:rPr>
          <w:rFonts w:asciiTheme="minorHAnsi" w:hAnsiTheme="minorHAnsi" w:cstheme="minorHAnsi"/>
          <w:szCs w:val="24"/>
        </w:rPr>
        <w:t>Tempat &amp; Tanggal</w:t>
      </w:r>
    </w:p>
    <w:p w14:paraId="604380F4" w14:textId="77777777" w:rsidR="0049566A" w:rsidRDefault="0049566A" w:rsidP="0049566A">
      <w:pPr>
        <w:spacing w:line="200" w:lineRule="exact"/>
      </w:pPr>
      <w:r>
        <w:rPr>
          <w:rFonts w:asciiTheme="minorHAnsi" w:hAnsiTheme="minorHAnsi" w:cstheme="minorHAnsi"/>
          <w:i/>
          <w:iCs/>
          <w:sz w:val="24"/>
          <w:szCs w:val="28"/>
          <w:lang w:val="id-ID"/>
        </w:rPr>
        <w:t xml:space="preserve">   </w:t>
      </w:r>
      <w:r w:rsidRPr="0049566A">
        <w:rPr>
          <w:rFonts w:asciiTheme="minorHAnsi" w:hAnsiTheme="minorHAnsi" w:cstheme="minorHAnsi"/>
          <w:i/>
          <w:iCs/>
          <w:sz w:val="24"/>
          <w:szCs w:val="28"/>
        </w:rPr>
        <w:t>Place &amp; Date</w:t>
      </w:r>
    </w:p>
    <w:p w14:paraId="18B6F62C" w14:textId="77777777" w:rsidR="0049566A" w:rsidRDefault="0049566A" w:rsidP="0049566A">
      <w:pPr>
        <w:spacing w:line="200" w:lineRule="exact"/>
      </w:pPr>
    </w:p>
    <w:p w14:paraId="3E0EAE2E" w14:textId="77777777" w:rsidR="0049566A" w:rsidRDefault="0049566A" w:rsidP="0049566A">
      <w:pPr>
        <w:spacing w:line="200" w:lineRule="exact"/>
      </w:pPr>
    </w:p>
    <w:p w14:paraId="543CFD64" w14:textId="77777777" w:rsidR="0049566A" w:rsidRDefault="0049566A" w:rsidP="0049566A">
      <w:pPr>
        <w:spacing w:line="200" w:lineRule="exact"/>
      </w:pPr>
    </w:p>
    <w:p w14:paraId="42D1C7A2" w14:textId="77777777" w:rsidR="0049566A" w:rsidRPr="0049566A" w:rsidRDefault="0049566A" w:rsidP="0049566A">
      <w:pPr>
        <w:pStyle w:val="Title"/>
        <w:spacing w:line="276" w:lineRule="auto"/>
        <w:ind w:left="102"/>
        <w:rPr>
          <w:rFonts w:asciiTheme="minorHAnsi" w:hAnsiTheme="minorHAnsi" w:cstheme="minorHAnsi"/>
          <w:color w:val="BFBFBF" w:themeColor="background1" w:themeShade="BF"/>
          <w:szCs w:val="24"/>
        </w:rPr>
      </w:pPr>
      <w:r w:rsidRPr="0049566A">
        <w:rPr>
          <w:rFonts w:asciiTheme="minorHAnsi" w:hAnsiTheme="minorHAnsi" w:cstheme="minorHAnsi"/>
          <w:color w:val="BFBFBF" w:themeColor="background1" w:themeShade="BF"/>
          <w:szCs w:val="24"/>
        </w:rPr>
        <w:t>Tanda Tangan Mahasiswa</w:t>
      </w:r>
    </w:p>
    <w:p w14:paraId="04E477AF" w14:textId="77777777" w:rsidR="0049566A" w:rsidRDefault="0049566A" w:rsidP="0049566A">
      <w:pPr>
        <w:spacing w:line="200" w:lineRule="exact"/>
      </w:pPr>
      <w:r>
        <w:rPr>
          <w:rFonts w:asciiTheme="minorHAnsi" w:hAnsiTheme="minorHAnsi" w:cstheme="minorHAnsi"/>
          <w:b/>
          <w:bCs/>
          <w:i/>
          <w:iCs/>
          <w:color w:val="BFBFBF" w:themeColor="background1" w:themeShade="BF"/>
          <w:sz w:val="24"/>
          <w:szCs w:val="28"/>
          <w:lang w:val="id-ID"/>
        </w:rPr>
        <w:t xml:space="preserve">   </w:t>
      </w:r>
      <w:r w:rsidRPr="0049566A">
        <w:rPr>
          <w:rFonts w:asciiTheme="minorHAnsi" w:hAnsiTheme="minorHAnsi" w:cstheme="minorHAnsi"/>
          <w:b/>
          <w:bCs/>
          <w:i/>
          <w:iCs/>
          <w:color w:val="BFBFBF" w:themeColor="background1" w:themeShade="BF"/>
          <w:sz w:val="24"/>
          <w:szCs w:val="28"/>
        </w:rPr>
        <w:t>Student’s Signature</w:t>
      </w:r>
    </w:p>
    <w:p w14:paraId="4BD02248" w14:textId="77777777" w:rsidR="0049566A" w:rsidRDefault="0049566A" w:rsidP="0049566A">
      <w:pPr>
        <w:spacing w:line="200" w:lineRule="exact"/>
      </w:pPr>
    </w:p>
    <w:p w14:paraId="0ABFF65B" w14:textId="77777777" w:rsidR="0049566A" w:rsidRDefault="0049566A" w:rsidP="0049566A">
      <w:pPr>
        <w:spacing w:line="200" w:lineRule="exact"/>
      </w:pPr>
    </w:p>
    <w:p w14:paraId="015ABE81" w14:textId="77777777" w:rsidR="0049566A" w:rsidRPr="0049566A" w:rsidRDefault="0049566A" w:rsidP="0049566A">
      <w:pPr>
        <w:spacing w:before="29"/>
        <w:ind w:left="110"/>
        <w:rPr>
          <w:sz w:val="24"/>
          <w:szCs w:val="24"/>
          <w:lang w:val="id-ID"/>
        </w:rPr>
      </w:pPr>
      <w:r>
        <w:rPr>
          <w:sz w:val="24"/>
          <w:szCs w:val="24"/>
        </w:rPr>
        <w:t xml:space="preserve">Nama </w:t>
      </w:r>
      <w:r>
        <w:rPr>
          <w:sz w:val="24"/>
          <w:szCs w:val="24"/>
          <w:lang w:val="id-ID"/>
        </w:rPr>
        <w:t>Mahasiswa</w:t>
      </w:r>
    </w:p>
    <w:p w14:paraId="114B0C3F" w14:textId="77777777" w:rsidR="0049566A" w:rsidRPr="0049566A" w:rsidRDefault="0049566A" w:rsidP="0049566A">
      <w:pPr>
        <w:spacing w:line="260" w:lineRule="exact"/>
        <w:ind w:left="110"/>
        <w:rPr>
          <w:sz w:val="24"/>
          <w:szCs w:val="24"/>
          <w:lang w:val="id-ID"/>
        </w:rPr>
      </w:pPr>
      <w:r>
        <w:rPr>
          <w:i/>
          <w:sz w:val="24"/>
          <w:szCs w:val="24"/>
          <w:lang w:val="id-ID"/>
        </w:rPr>
        <w:t>S</w:t>
      </w:r>
      <w:r w:rsidRPr="0049566A">
        <w:rPr>
          <w:i/>
          <w:sz w:val="24"/>
          <w:szCs w:val="24"/>
        </w:rPr>
        <w:t>tudent</w:t>
      </w:r>
      <w:r>
        <w:rPr>
          <w:i/>
          <w:sz w:val="24"/>
          <w:szCs w:val="24"/>
          <w:lang w:val="id-ID"/>
        </w:rPr>
        <w:t>’s</w:t>
      </w:r>
      <w:r w:rsidRPr="0049566A">
        <w:rPr>
          <w:i/>
          <w:sz w:val="24"/>
          <w:szCs w:val="24"/>
        </w:rPr>
        <w:t xml:space="preserve"> </w:t>
      </w:r>
      <w:r>
        <w:rPr>
          <w:i/>
          <w:sz w:val="24"/>
          <w:szCs w:val="24"/>
          <w:lang w:val="id-ID"/>
        </w:rPr>
        <w:t>N</w:t>
      </w:r>
      <w:r w:rsidRPr="0049566A">
        <w:rPr>
          <w:i/>
          <w:sz w:val="24"/>
          <w:szCs w:val="24"/>
        </w:rPr>
        <w:t>am</w:t>
      </w:r>
      <w:r>
        <w:rPr>
          <w:i/>
          <w:sz w:val="24"/>
          <w:szCs w:val="24"/>
          <w:lang w:val="id-ID"/>
        </w:rPr>
        <w:t>e</w:t>
      </w:r>
    </w:p>
    <w:p w14:paraId="07EFBFBC" w14:textId="77777777" w:rsidR="0049566A" w:rsidRPr="0049566A" w:rsidRDefault="0049566A" w:rsidP="0049566A">
      <w:pPr>
        <w:spacing w:line="260" w:lineRule="exact"/>
        <w:ind w:left="110"/>
        <w:rPr>
          <w:sz w:val="24"/>
          <w:szCs w:val="24"/>
          <w:lang w:val="id-ID"/>
        </w:rPr>
      </w:pPr>
    </w:p>
    <w:sectPr w:rsidR="0049566A" w:rsidRPr="0049566A">
      <w:headerReference w:type="default" r:id="rId7"/>
      <w:pgSz w:w="11920" w:h="16840"/>
      <w:pgMar w:top="1560" w:right="760" w:bottom="280" w:left="1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A0609" w14:textId="77777777" w:rsidR="00FA13F1" w:rsidRDefault="00FA13F1">
      <w:r>
        <w:separator/>
      </w:r>
    </w:p>
  </w:endnote>
  <w:endnote w:type="continuationSeparator" w:id="0">
    <w:p w14:paraId="031BD303" w14:textId="77777777" w:rsidR="00FA13F1" w:rsidRDefault="00FA1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031C4" w14:textId="77777777" w:rsidR="00FA13F1" w:rsidRDefault="00FA13F1">
      <w:r>
        <w:separator/>
      </w:r>
    </w:p>
  </w:footnote>
  <w:footnote w:type="continuationSeparator" w:id="0">
    <w:p w14:paraId="07D4D764" w14:textId="77777777" w:rsidR="00FA13F1" w:rsidRDefault="00FA1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856AB" w14:textId="77777777" w:rsidR="00486661" w:rsidRDefault="00486661">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7346E9"/>
    <w:multiLevelType w:val="multilevel"/>
    <w:tmpl w:val="426EFD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661"/>
    <w:rsid w:val="00067A5C"/>
    <w:rsid w:val="000D62A4"/>
    <w:rsid w:val="00113DE5"/>
    <w:rsid w:val="00255B0E"/>
    <w:rsid w:val="00296F9A"/>
    <w:rsid w:val="00383E14"/>
    <w:rsid w:val="00467A70"/>
    <w:rsid w:val="00486661"/>
    <w:rsid w:val="0049566A"/>
    <w:rsid w:val="006455A8"/>
    <w:rsid w:val="00844B78"/>
    <w:rsid w:val="008E2E54"/>
    <w:rsid w:val="009F517B"/>
    <w:rsid w:val="00E05822"/>
    <w:rsid w:val="00E1671C"/>
    <w:rsid w:val="00F131D7"/>
    <w:rsid w:val="00FA13F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69C75"/>
  <w15:docId w15:val="{B1C9E3E2-8A96-45B8-ACAF-5D390162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Title">
    <w:name w:val="Title"/>
    <w:basedOn w:val="Normal"/>
    <w:link w:val="TitleChar"/>
    <w:uiPriority w:val="10"/>
    <w:qFormat/>
    <w:rsid w:val="0049566A"/>
    <w:pPr>
      <w:widowControl w:val="0"/>
      <w:autoSpaceDE w:val="0"/>
      <w:autoSpaceDN w:val="0"/>
      <w:ind w:left="101"/>
    </w:pPr>
    <w:rPr>
      <w:sz w:val="22"/>
      <w:szCs w:val="22"/>
    </w:rPr>
  </w:style>
  <w:style w:type="character" w:customStyle="1" w:styleId="TitleChar">
    <w:name w:val="Title Char"/>
    <w:basedOn w:val="DefaultParagraphFont"/>
    <w:link w:val="Title"/>
    <w:uiPriority w:val="10"/>
    <w:rsid w:val="0049566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dc:creator>
  <cp:lastModifiedBy>Maria</cp:lastModifiedBy>
  <cp:revision>5</cp:revision>
  <dcterms:created xsi:type="dcterms:W3CDTF">2022-10-12T06:41:00Z</dcterms:created>
  <dcterms:modified xsi:type="dcterms:W3CDTF">2022-12-06T04:33:00Z</dcterms:modified>
</cp:coreProperties>
</file>